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31" w:rsidRDefault="00CA3AE7">
      <w:r>
        <w:t>The best houseplants to improve air quality</w:t>
      </w:r>
    </w:p>
    <w:p w:rsidR="00EE69B5" w:rsidRDefault="00EE69B5">
      <w:r>
        <w:t>By: Dr. Alyssa Musgrove</w:t>
      </w:r>
    </w:p>
    <w:p w:rsidR="006A414D" w:rsidRDefault="006A414D"/>
    <w:p w:rsidR="007C4966" w:rsidRDefault="00891F0F" w:rsidP="00AC2EEE">
      <w:r>
        <w:t xml:space="preserve">Studies show we spend close to 92 percent of our day indoors.  What’s more, certain air pollutants are </w:t>
      </w:r>
      <w:r w:rsidR="0012081A">
        <w:t xml:space="preserve">100 times more concentrated in </w:t>
      </w:r>
      <w:r>
        <w:t>our</w:t>
      </w:r>
      <w:r w:rsidR="0012081A">
        <w:t xml:space="preserve"> home</w:t>
      </w:r>
      <w:r>
        <w:t>s</w:t>
      </w:r>
      <w:r w:rsidR="0012081A">
        <w:t xml:space="preserve"> than they are outside. </w:t>
      </w:r>
      <w:r w:rsidR="002E45C9">
        <w:t>This means</w:t>
      </w:r>
      <w:r w:rsidR="0012081A">
        <w:t xml:space="preserve"> the quality of </w:t>
      </w:r>
      <w:r w:rsidR="007C4966">
        <w:t>the</w:t>
      </w:r>
      <w:r w:rsidR="0012081A">
        <w:t xml:space="preserve"> indoor air </w:t>
      </w:r>
      <w:r>
        <w:t>we</w:t>
      </w:r>
      <w:r w:rsidR="0012081A">
        <w:t xml:space="preserve"> breathe </w:t>
      </w:r>
      <w:r w:rsidR="007C4966">
        <w:t xml:space="preserve">is </w:t>
      </w:r>
      <w:r w:rsidR="002E45C9">
        <w:t>important for our overall health.</w:t>
      </w:r>
    </w:p>
    <w:p w:rsidR="007C4966" w:rsidRDefault="007C4966"/>
    <w:p w:rsidR="007C4966" w:rsidRDefault="007C4966" w:rsidP="007C4966">
      <w:pPr>
        <w:widowControl w:val="0"/>
        <w:autoSpaceDE w:val="0"/>
        <w:autoSpaceDN w:val="0"/>
        <w:adjustRightInd w:val="0"/>
        <w:rPr>
          <w:rFonts w:cs="OpenSans"/>
        </w:rPr>
      </w:pPr>
      <w:r>
        <w:t>Indoor air pollution occurs when certain pollutants from particles and gases contaminate the air of indoor areas.  These toxic particles and gases, called volatile organic compounds (VOC</w:t>
      </w:r>
      <w:r w:rsidRPr="00D25E0A">
        <w:t>)</w:t>
      </w:r>
      <w:r>
        <w:t>,</w:t>
      </w:r>
      <w:r w:rsidRPr="00D25E0A">
        <w:t xml:space="preserve"> are released from </w:t>
      </w:r>
      <w:r w:rsidR="00D935C1">
        <w:t xml:space="preserve">the synthetic materials in our daily spaces, including </w:t>
      </w:r>
      <w:r w:rsidRPr="00D25E0A">
        <w:t xml:space="preserve">carpets, vinyl floors, cleaning products, air fresheners, paint, upholstery fabrics and </w:t>
      </w:r>
      <w:r>
        <w:t>more.  Two of the most common indoor VOC</w:t>
      </w:r>
      <w:r w:rsidRPr="00D25E0A">
        <w:t xml:space="preserve"> examples are </w:t>
      </w:r>
      <w:r>
        <w:rPr>
          <w:rFonts w:cs="OpenSans"/>
        </w:rPr>
        <w:t>benzene,</w:t>
      </w:r>
      <w:r w:rsidRPr="00D25E0A">
        <w:rPr>
          <w:rFonts w:cs="OpenSans"/>
        </w:rPr>
        <w:t xml:space="preserve"> found in some plastics, fabrics, pesticides and cig</w:t>
      </w:r>
      <w:r>
        <w:rPr>
          <w:rFonts w:cs="OpenSans"/>
        </w:rPr>
        <w:t>arette smoke, and formaldehyde</w:t>
      </w:r>
      <w:r w:rsidRPr="00D25E0A">
        <w:rPr>
          <w:rFonts w:cs="OpenSans"/>
        </w:rPr>
        <w:t xml:space="preserve"> found in some cosmetics, dish detergent, fabric softener and carpet cleaners. </w:t>
      </w:r>
    </w:p>
    <w:p w:rsidR="007C4966" w:rsidRDefault="007C4966"/>
    <w:p w:rsidR="006A414D" w:rsidRDefault="00D25E0A">
      <w:r>
        <w:t>Walking into a home or office building is not likely to make you sick immediately but</w:t>
      </w:r>
      <w:r w:rsidR="007C4966">
        <w:t>,</w:t>
      </w:r>
      <w:r>
        <w:t xml:space="preserve"> over time</w:t>
      </w:r>
      <w:r w:rsidR="007C4966">
        <w:t>,</w:t>
      </w:r>
      <w:r>
        <w:t xml:space="preserve"> your body can absorb potentially toxic substances in the air. </w:t>
      </w:r>
      <w:r w:rsidR="007C4966">
        <w:t xml:space="preserve">Exposure to indoor air pollution can resemble symptoms similar </w:t>
      </w:r>
      <w:proofErr w:type="gramStart"/>
      <w:r w:rsidR="007C4966">
        <w:t>to a cold or seasonal allergies</w:t>
      </w:r>
      <w:proofErr w:type="gramEnd"/>
      <w:r w:rsidR="007C4966">
        <w:t xml:space="preserve">, including </w:t>
      </w:r>
      <w:r w:rsidR="00671C19">
        <w:t xml:space="preserve">headache, scratchy throat, dizziness, fatigue, runny nose and itchy watery eyes. These symptoms usually disappear within a couple hours </w:t>
      </w:r>
      <w:r w:rsidR="007C4966">
        <w:t xml:space="preserve">after leaving the </w:t>
      </w:r>
      <w:r w:rsidR="00671C19">
        <w:t>polluted environment.</w:t>
      </w:r>
    </w:p>
    <w:p w:rsidR="007C4966" w:rsidRDefault="007C4966"/>
    <w:p w:rsidR="007C4966" w:rsidRDefault="007C4966">
      <w:r>
        <w:t xml:space="preserve">While we are exposed to indoor air pollution daily, the good news is you don’t need to invest in expensive air filtration and ventilation systems.  There is </w:t>
      </w:r>
      <w:r w:rsidR="00AC2EEE">
        <w:t xml:space="preserve">another </w:t>
      </w:r>
      <w:r>
        <w:t>very pract</w:t>
      </w:r>
      <w:r w:rsidR="00AC2EEE">
        <w:t>ical and affordable way to clean</w:t>
      </w:r>
      <w:r>
        <w:t xml:space="preserve"> </w:t>
      </w:r>
      <w:r w:rsidR="00AC2EEE">
        <w:t>the</w:t>
      </w:r>
      <w:r>
        <w:t xml:space="preserve"> air</w:t>
      </w:r>
      <w:r w:rsidR="00AC2EEE">
        <w:t xml:space="preserve"> indoors</w:t>
      </w:r>
      <w:r>
        <w:t>: houseplants.</w:t>
      </w:r>
    </w:p>
    <w:p w:rsidR="007C4966" w:rsidRDefault="007C4966"/>
    <w:p w:rsidR="00D935C1" w:rsidRDefault="007C4966" w:rsidP="00D935C1">
      <w:pPr>
        <w:widowControl w:val="0"/>
        <w:autoSpaceDE w:val="0"/>
        <w:autoSpaceDN w:val="0"/>
        <w:adjustRightInd w:val="0"/>
      </w:pPr>
      <w:r w:rsidRPr="00D25E0A">
        <w:rPr>
          <w:rFonts w:cs="OpenSans"/>
        </w:rPr>
        <w:t xml:space="preserve">Studies </w:t>
      </w:r>
      <w:r>
        <w:rPr>
          <w:rFonts w:cs="OpenSans"/>
        </w:rPr>
        <w:t>conducted at the</w:t>
      </w:r>
      <w:r w:rsidRPr="00D25E0A">
        <w:rPr>
          <w:rFonts w:cs="OpenSans"/>
        </w:rPr>
        <w:t xml:space="preserve"> University of Georgia, Pennsylvania State University and NASA </w:t>
      </w:r>
      <w:r>
        <w:rPr>
          <w:rFonts w:cs="OpenSans"/>
        </w:rPr>
        <w:t xml:space="preserve">have </w:t>
      </w:r>
      <w:r w:rsidR="002E45C9">
        <w:rPr>
          <w:rFonts w:cs="OpenSans"/>
        </w:rPr>
        <w:t xml:space="preserve">all </w:t>
      </w:r>
      <w:r>
        <w:rPr>
          <w:rFonts w:cs="OpenSans"/>
        </w:rPr>
        <w:t xml:space="preserve">demonstrated that </w:t>
      </w:r>
      <w:r w:rsidRPr="00D25E0A">
        <w:rPr>
          <w:rFonts w:cs="OpenSans"/>
        </w:rPr>
        <w:t xml:space="preserve">potted plants in </w:t>
      </w:r>
      <w:r w:rsidR="002E45C9">
        <w:rPr>
          <w:rFonts w:cs="OpenSans"/>
        </w:rPr>
        <w:t>the</w:t>
      </w:r>
      <w:r w:rsidRPr="00D25E0A">
        <w:rPr>
          <w:rFonts w:cs="OpenSans"/>
        </w:rPr>
        <w:t xml:space="preserve"> home can absorb</w:t>
      </w:r>
      <w:r>
        <w:rPr>
          <w:rFonts w:cs="OpenSans"/>
        </w:rPr>
        <w:t xml:space="preserve"> harmful chemicals </w:t>
      </w:r>
      <w:r w:rsidRPr="00D25E0A">
        <w:rPr>
          <w:rFonts w:cs="OpenSans"/>
        </w:rPr>
        <w:t>through their leaves and roots.</w:t>
      </w:r>
      <w:r w:rsidR="00D935C1">
        <w:rPr>
          <w:rFonts w:ascii="OpenSans" w:hAnsi="OpenSans" w:cs="OpenSans"/>
          <w:sz w:val="32"/>
          <w:szCs w:val="32"/>
        </w:rPr>
        <w:t xml:space="preserve"> </w:t>
      </w:r>
      <w:r>
        <w:t xml:space="preserve">In a study with the </w:t>
      </w:r>
      <w:r w:rsidR="006C1865">
        <w:t>Associated L</w:t>
      </w:r>
      <w:r>
        <w:t xml:space="preserve">andscape Contractors of America, NASA researchers discovered that indoor </w:t>
      </w:r>
      <w:r w:rsidR="006C1865">
        <w:t xml:space="preserve">plants were able to remove up to 87 percent of air toxins </w:t>
      </w:r>
      <w:r>
        <w:t>with</w:t>
      </w:r>
      <w:r w:rsidR="006C1865">
        <w:t xml:space="preserve">in 24 hours. </w:t>
      </w:r>
    </w:p>
    <w:p w:rsidR="00D935C1" w:rsidRDefault="00D935C1" w:rsidP="00D935C1">
      <w:pPr>
        <w:widowControl w:val="0"/>
        <w:autoSpaceDE w:val="0"/>
        <w:autoSpaceDN w:val="0"/>
        <w:adjustRightInd w:val="0"/>
      </w:pPr>
    </w:p>
    <w:p w:rsidR="00AC2EEE" w:rsidRDefault="00AC2EEE" w:rsidP="00AC2EEE">
      <w:pPr>
        <w:widowControl w:val="0"/>
        <w:autoSpaceDE w:val="0"/>
        <w:autoSpaceDN w:val="0"/>
        <w:adjustRightInd w:val="0"/>
      </w:pPr>
      <w:r>
        <w:t>There are other benefits to houseplants, as well. Researchers at The Royal College of Agriculture found students were more attentive and more likely to return to class if there were plants in the lecture halls. The Agricultural University of Norway found potted plants reduced stress in office workers and lower</w:t>
      </w:r>
      <w:r w:rsidR="002E45C9">
        <w:t>ed</w:t>
      </w:r>
      <w:r>
        <w:t xml:space="preserve"> the number of sick days taken. Additionally, they found plants in the workplace decreased fatigue and increased productivity. </w:t>
      </w:r>
    </w:p>
    <w:p w:rsidR="00AC2EEE" w:rsidRDefault="00AC2EEE" w:rsidP="00D935C1">
      <w:pPr>
        <w:widowControl w:val="0"/>
        <w:autoSpaceDE w:val="0"/>
        <w:autoSpaceDN w:val="0"/>
        <w:adjustRightInd w:val="0"/>
      </w:pPr>
    </w:p>
    <w:p w:rsidR="007C4966" w:rsidRPr="00D935C1" w:rsidRDefault="00D935C1" w:rsidP="00D935C1">
      <w:pPr>
        <w:widowControl w:val="0"/>
        <w:autoSpaceDE w:val="0"/>
        <w:autoSpaceDN w:val="0"/>
        <w:adjustRightInd w:val="0"/>
        <w:rPr>
          <w:rFonts w:ascii="OpenSans" w:hAnsi="OpenSans" w:cs="OpenSans"/>
          <w:sz w:val="32"/>
          <w:szCs w:val="32"/>
        </w:rPr>
      </w:pPr>
      <w:r>
        <w:t xml:space="preserve">Experts </w:t>
      </w:r>
      <w:r w:rsidR="006C1865">
        <w:t xml:space="preserve">recommend </w:t>
      </w:r>
      <w:r w:rsidR="00B8181F">
        <w:t>one plant</w:t>
      </w:r>
      <w:r>
        <w:t xml:space="preserve"> (6 to 8 inches in diameter)</w:t>
      </w:r>
      <w:r w:rsidR="00B8181F">
        <w:t xml:space="preserve"> for </w:t>
      </w:r>
      <w:r w:rsidR="00AC2EEE">
        <w:t xml:space="preserve">every </w:t>
      </w:r>
      <w:r w:rsidR="00B8181F">
        <w:t xml:space="preserve">100 square feet. </w:t>
      </w:r>
      <w:r w:rsidR="00AC2EEE">
        <w:t xml:space="preserve">In office buildings, they recommend one large plant for every two employees. </w:t>
      </w:r>
      <w:r>
        <w:t>While that may sound</w:t>
      </w:r>
      <w:r w:rsidR="006C1865">
        <w:t xml:space="preserve"> </w:t>
      </w:r>
      <w:r w:rsidR="00B8181F">
        <w:t xml:space="preserve">like an </w:t>
      </w:r>
      <w:r w:rsidR="006C1865">
        <w:t xml:space="preserve">excessive </w:t>
      </w:r>
      <w:r w:rsidR="00AC2EEE">
        <w:t>number</w:t>
      </w:r>
      <w:r w:rsidR="00B8181F">
        <w:t xml:space="preserve"> of plants for a large house or building, </w:t>
      </w:r>
      <w:r>
        <w:t xml:space="preserve">keep in mind </w:t>
      </w:r>
      <w:r w:rsidR="00AC2EEE">
        <w:t xml:space="preserve">having </w:t>
      </w:r>
      <w:r>
        <w:t xml:space="preserve">some plants </w:t>
      </w:r>
      <w:r w:rsidR="00AC2EEE">
        <w:t>is</w:t>
      </w:r>
      <w:r>
        <w:t xml:space="preserve"> better than </w:t>
      </w:r>
      <w:r w:rsidR="00AC2EEE">
        <w:t xml:space="preserve">having </w:t>
      </w:r>
      <w:r>
        <w:t xml:space="preserve">none at all. </w:t>
      </w:r>
      <w:r w:rsidR="00AC2EEE">
        <w:t>When adding plants to your home or office, b</w:t>
      </w:r>
      <w:r>
        <w:t xml:space="preserve">e sure to purchase </w:t>
      </w:r>
      <w:r w:rsidR="00AC2EEE">
        <w:t>them</w:t>
      </w:r>
      <w:r>
        <w:t xml:space="preserve"> in clay pots, as plastic pots </w:t>
      </w:r>
      <w:r>
        <w:lastRenderedPageBreak/>
        <w:t xml:space="preserve">can release VOCs. </w:t>
      </w:r>
    </w:p>
    <w:p w:rsidR="007C4966" w:rsidRDefault="00F10CF1">
      <w:pPr>
        <w:rPr>
          <w:b/>
        </w:rPr>
      </w:pPr>
      <w:r>
        <w:br/>
      </w:r>
      <w:r w:rsidR="00D935C1">
        <w:t>Here</w:t>
      </w:r>
      <w:r w:rsidR="00B8181F">
        <w:t xml:space="preserve"> are </w:t>
      </w:r>
      <w:r w:rsidR="00D935C1">
        <w:t xml:space="preserve">five of the most beneficial </w:t>
      </w:r>
      <w:r w:rsidR="00B8181F">
        <w:t>houseplants</w:t>
      </w:r>
      <w:r w:rsidR="00D935C1">
        <w:t xml:space="preserve"> for improving indoor air quality:</w:t>
      </w:r>
      <w:r w:rsidR="00EE60F8">
        <w:t xml:space="preserve"> </w:t>
      </w:r>
      <w:r w:rsidR="00B8181F">
        <w:br/>
      </w:r>
    </w:p>
    <w:p w:rsidR="006C1865" w:rsidRDefault="00EE60F8">
      <w:pPr>
        <w:rPr>
          <w:b/>
        </w:rPr>
      </w:pPr>
      <w:r w:rsidRPr="00EE60F8">
        <w:rPr>
          <w:b/>
        </w:rPr>
        <w:t>Peace Lily</w:t>
      </w:r>
    </w:p>
    <w:p w:rsidR="00EE60F8" w:rsidRDefault="00EE60F8">
      <w:r w:rsidRPr="00EE60F8">
        <w:t>Th</w:t>
      </w:r>
      <w:r>
        <w:t>is tropical plant breaks down and neutralizes toxic gases like benzene, formaldehyde and carbon monoxide. This is a great choice to add to your office</w:t>
      </w:r>
      <w:r w:rsidR="00D935C1">
        <w:t>,</w:t>
      </w:r>
      <w:r>
        <w:t xml:space="preserve"> as some studies show they absorb electromagnetic radiation from digital devices.</w:t>
      </w:r>
      <w:r w:rsidR="00217B3F">
        <w:t xml:space="preserve"> They acclimate to a variety of indoor environments, do not require much light</w:t>
      </w:r>
      <w:r w:rsidR="00AC2EEE">
        <w:t>,</w:t>
      </w:r>
      <w:r w:rsidR="00217B3F">
        <w:t xml:space="preserve"> and </w:t>
      </w:r>
      <w:r w:rsidR="00AC2EEE">
        <w:t>droop</w:t>
      </w:r>
      <w:r>
        <w:t xml:space="preserve"> when water is needed. </w:t>
      </w:r>
    </w:p>
    <w:p w:rsidR="007C4966" w:rsidRDefault="007C4966">
      <w:pPr>
        <w:rPr>
          <w:b/>
        </w:rPr>
      </w:pPr>
    </w:p>
    <w:p w:rsidR="00217B3F" w:rsidRDefault="00217B3F">
      <w:pPr>
        <w:rPr>
          <w:b/>
        </w:rPr>
      </w:pPr>
      <w:r>
        <w:rPr>
          <w:b/>
        </w:rPr>
        <w:t>English Ivy</w:t>
      </w:r>
    </w:p>
    <w:p w:rsidR="007C4966" w:rsidRDefault="00D935C1" w:rsidP="00B76CD7">
      <w:pPr>
        <w:widowControl w:val="0"/>
        <w:autoSpaceDE w:val="0"/>
        <w:autoSpaceDN w:val="0"/>
        <w:adjustRightInd w:val="0"/>
        <w:rPr>
          <w:b/>
        </w:rPr>
      </w:pPr>
      <w:r>
        <w:t xml:space="preserve">A common outside climbing plant, </w:t>
      </w:r>
      <w:r w:rsidR="00217B3F">
        <w:t xml:space="preserve">this ivy may reduce the amount of mold in the air </w:t>
      </w:r>
      <w:r>
        <w:t xml:space="preserve">inside </w:t>
      </w:r>
      <w:r w:rsidR="00217B3F">
        <w:t>your home</w:t>
      </w:r>
      <w:r>
        <w:t>,</w:t>
      </w:r>
      <w:r w:rsidR="00217B3F">
        <w:t xml:space="preserve"> as well as absorb toxins from cigarette smoke. </w:t>
      </w:r>
      <w:r w:rsidR="00067343">
        <w:t xml:space="preserve">It is said to be fantastic for asthma and allergies. </w:t>
      </w:r>
      <w:r w:rsidR="00217B3F">
        <w:t>It is easy to grow and care for</w:t>
      </w:r>
      <w:r>
        <w:t xml:space="preserve"> but can he harmful if eaten, </w:t>
      </w:r>
      <w:r w:rsidR="00217B3F">
        <w:t>so it is wise to keep the plant away from pets and children.</w:t>
      </w:r>
      <w:r w:rsidR="00217B3F">
        <w:br/>
      </w:r>
    </w:p>
    <w:p w:rsidR="007C4966" w:rsidRDefault="00217B3F" w:rsidP="00B76CD7">
      <w:pPr>
        <w:widowControl w:val="0"/>
        <w:autoSpaceDE w:val="0"/>
        <w:autoSpaceDN w:val="0"/>
        <w:adjustRightInd w:val="0"/>
      </w:pPr>
      <w:r>
        <w:rPr>
          <w:b/>
        </w:rPr>
        <w:t>Mother-in-Law’s Tongue or Snake Plant</w:t>
      </w:r>
      <w:r>
        <w:rPr>
          <w:b/>
        </w:rPr>
        <w:br/>
      </w:r>
      <w:r>
        <w:t>This plant is easy to care for and grows well</w:t>
      </w:r>
      <w:r w:rsidR="00B76CD7">
        <w:t xml:space="preserve"> with little maintenance. It i</w:t>
      </w:r>
      <w:r>
        <w:t xml:space="preserve">ncreases the oxygen supply in the room, removes </w:t>
      </w:r>
      <w:r w:rsidR="00B76CD7">
        <w:t xml:space="preserve">benzene, nitric oxide </w:t>
      </w:r>
      <w:r>
        <w:t>and</w:t>
      </w:r>
      <w:r w:rsidR="00B76CD7">
        <w:t xml:space="preserve"> formaldehyde.</w:t>
      </w:r>
      <w:r>
        <w:t xml:space="preserve"> </w:t>
      </w:r>
      <w:r w:rsidR="00B76CD7">
        <w:t xml:space="preserve">Do not overwater this plant, </w:t>
      </w:r>
      <w:r w:rsidR="00AC2EEE">
        <w:t>as it will</w:t>
      </w:r>
      <w:r w:rsidR="00B76CD7">
        <w:t xml:space="preserve"> rot if the soil is moist for too long. </w:t>
      </w:r>
      <w:r w:rsidR="00AC2EEE">
        <w:t xml:space="preserve"> This plant may also be toxic when ingested, so take care </w:t>
      </w:r>
      <w:r w:rsidR="00B76CD7">
        <w:t>if you have pets and children</w:t>
      </w:r>
      <w:r w:rsidR="00AC2EEE">
        <w:t>.</w:t>
      </w:r>
    </w:p>
    <w:p w:rsidR="00AC2EEE" w:rsidRDefault="00AC2EEE" w:rsidP="00B76CD7">
      <w:pPr>
        <w:widowControl w:val="0"/>
        <w:autoSpaceDE w:val="0"/>
        <w:autoSpaceDN w:val="0"/>
        <w:adjustRightInd w:val="0"/>
        <w:rPr>
          <w:b/>
        </w:rPr>
      </w:pPr>
    </w:p>
    <w:p w:rsidR="007C4966" w:rsidRDefault="00067343" w:rsidP="00B76CD7">
      <w:pPr>
        <w:widowControl w:val="0"/>
        <w:autoSpaceDE w:val="0"/>
        <w:autoSpaceDN w:val="0"/>
        <w:adjustRightInd w:val="0"/>
        <w:rPr>
          <w:b/>
        </w:rPr>
      </w:pPr>
      <w:r>
        <w:rPr>
          <w:b/>
        </w:rPr>
        <w:t>Bamboo, Reed or Lady Palm</w:t>
      </w:r>
      <w:r w:rsidR="00B76CD7">
        <w:rPr>
          <w:b/>
        </w:rPr>
        <w:br/>
      </w:r>
      <w:r w:rsidR="00B76CD7">
        <w:t xml:space="preserve">This plant thrives in low light and easily tolerates the warm and cool air conditions </w:t>
      </w:r>
      <w:r w:rsidR="00D935C1">
        <w:t>of</w:t>
      </w:r>
      <w:r w:rsidR="00B76CD7">
        <w:t xml:space="preserve"> the home environment. It readily absorbs out-gassing from furniture</w:t>
      </w:r>
      <w:r w:rsidR="00D935C1">
        <w:t>,</w:t>
      </w:r>
      <w:r w:rsidR="00B76CD7">
        <w:t xml:space="preserve"> so if you have purchased a new chair or couch you may want to decorate with this palm</w:t>
      </w:r>
      <w:r w:rsidR="00D935C1">
        <w:t xml:space="preserve">. It </w:t>
      </w:r>
      <w:r>
        <w:t>can grow up to 6 feet tal</w:t>
      </w:r>
      <w:r w:rsidR="00B8181F">
        <w:t>l and add elegan</w:t>
      </w:r>
      <w:r w:rsidR="00891F0F">
        <w:t>ce to any room.</w:t>
      </w:r>
      <w:r>
        <w:rPr>
          <w:b/>
        </w:rPr>
        <w:br/>
      </w:r>
    </w:p>
    <w:p w:rsidR="00D935C1" w:rsidRDefault="00067343" w:rsidP="00B76CD7">
      <w:pPr>
        <w:widowControl w:val="0"/>
        <w:autoSpaceDE w:val="0"/>
        <w:autoSpaceDN w:val="0"/>
        <w:adjustRightInd w:val="0"/>
      </w:pPr>
      <w:r>
        <w:rPr>
          <w:b/>
        </w:rPr>
        <w:t>Aloe Vera</w:t>
      </w:r>
      <w:r>
        <w:rPr>
          <w:b/>
        </w:rPr>
        <w:br/>
      </w:r>
      <w:r w:rsidR="00D935C1">
        <w:t xml:space="preserve">Aloe is well known for its </w:t>
      </w:r>
      <w:r>
        <w:t>healing properties</w:t>
      </w:r>
      <w:r w:rsidR="00D935C1">
        <w:t xml:space="preserve"> and is </w:t>
      </w:r>
      <w:r>
        <w:t xml:space="preserve">especially </w:t>
      </w:r>
      <w:r w:rsidR="00D935C1">
        <w:t xml:space="preserve">soothing for </w:t>
      </w:r>
      <w:r>
        <w:t>burns</w:t>
      </w:r>
      <w:r w:rsidR="00D935C1">
        <w:t>. However,</w:t>
      </w:r>
      <w:r>
        <w:t xml:space="preserve"> it is also known to remove formaldehyde from the air. </w:t>
      </w:r>
      <w:r w:rsidR="00D935C1">
        <w:t xml:space="preserve"> </w:t>
      </w:r>
      <w:r w:rsidR="00B8181F">
        <w:t>Aloe is a smart choice for a sunny kitchen window.</w:t>
      </w:r>
      <w:r w:rsidR="00B8181F">
        <w:br/>
      </w:r>
    </w:p>
    <w:p w:rsidR="00891F0F" w:rsidRDefault="00D935C1" w:rsidP="00891F0F">
      <w:pPr>
        <w:widowControl w:val="0"/>
        <w:autoSpaceDE w:val="0"/>
        <w:autoSpaceDN w:val="0"/>
        <w:adjustRightInd w:val="0"/>
      </w:pPr>
      <w:r>
        <w:t xml:space="preserve">Adding just a few potted plants </w:t>
      </w:r>
      <w:r w:rsidR="00891F0F">
        <w:t xml:space="preserve">can go a long way toward improving your indoor air quality and reducing health risks. </w:t>
      </w:r>
      <w:bookmarkStart w:id="0" w:name="_GoBack"/>
      <w:bookmarkEnd w:id="0"/>
    </w:p>
    <w:p w:rsidR="00F10CF1" w:rsidRPr="00F10CF1" w:rsidRDefault="00F10CF1" w:rsidP="00F10CF1">
      <w:pPr>
        <w:rPr>
          <w:sz w:val="20"/>
          <w:szCs w:val="20"/>
        </w:rPr>
      </w:pPr>
    </w:p>
    <w:sectPr w:rsidR="00F10CF1" w:rsidRPr="00F10CF1" w:rsidSect="00BB4A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penSans">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6A414D"/>
    <w:rsid w:val="00067343"/>
    <w:rsid w:val="0012081A"/>
    <w:rsid w:val="00217B3F"/>
    <w:rsid w:val="0027716E"/>
    <w:rsid w:val="002E45C9"/>
    <w:rsid w:val="005362DA"/>
    <w:rsid w:val="00671C19"/>
    <w:rsid w:val="006A414D"/>
    <w:rsid w:val="006C1865"/>
    <w:rsid w:val="007C4966"/>
    <w:rsid w:val="00891F0F"/>
    <w:rsid w:val="009F4BC7"/>
    <w:rsid w:val="00AC2EEE"/>
    <w:rsid w:val="00B3240D"/>
    <w:rsid w:val="00B76CD7"/>
    <w:rsid w:val="00B8181F"/>
    <w:rsid w:val="00BB4A31"/>
    <w:rsid w:val="00CA3AE7"/>
    <w:rsid w:val="00D25E0A"/>
    <w:rsid w:val="00D935C1"/>
    <w:rsid w:val="00E2400F"/>
    <w:rsid w:val="00EB577F"/>
    <w:rsid w:val="00EE60F8"/>
    <w:rsid w:val="00EE69B5"/>
    <w:rsid w:val="00F10C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7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3958</Characters>
  <Application>Microsoft Office Word</Application>
  <DocSecurity>0</DocSecurity>
  <Lines>32</Lines>
  <Paragraphs>9</Paragraphs>
  <ScaleCrop>false</ScaleCrop>
  <Company>Life University</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Musgrove</dc:creator>
  <cp:lastModifiedBy>Pathways to Healing</cp:lastModifiedBy>
  <cp:revision>2</cp:revision>
  <dcterms:created xsi:type="dcterms:W3CDTF">2017-04-24T13:34:00Z</dcterms:created>
  <dcterms:modified xsi:type="dcterms:W3CDTF">2017-04-24T13:34:00Z</dcterms:modified>
</cp:coreProperties>
</file>